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A027" w14:textId="77777777" w:rsidR="00773507" w:rsidRPr="00773507" w:rsidRDefault="00773507" w:rsidP="00773507">
      <w:pPr>
        <w:ind w:firstLine="0"/>
        <w:jc w:val="right"/>
      </w:pPr>
      <w:bookmarkStart w:id="0" w:name="_GoBack"/>
      <w:bookmarkEnd w:id="0"/>
      <w:r w:rsidRPr="00773507">
        <w:t>Приложение</w:t>
      </w:r>
    </w:p>
    <w:p w14:paraId="42DA8675" w14:textId="77777777" w:rsidR="00773507" w:rsidRPr="00773507" w:rsidRDefault="00773507" w:rsidP="00773507">
      <w:pPr>
        <w:ind w:firstLine="0"/>
        <w:jc w:val="right"/>
      </w:pPr>
    </w:p>
    <w:p w14:paraId="54651ECE" w14:textId="77777777" w:rsidR="00773507" w:rsidRPr="00773507" w:rsidRDefault="00773507" w:rsidP="00773507">
      <w:pPr>
        <w:ind w:firstLine="0"/>
        <w:jc w:val="right"/>
      </w:pPr>
      <w:r w:rsidRPr="00773507">
        <w:t>УТВЕРЖДЁН</w:t>
      </w:r>
    </w:p>
    <w:p w14:paraId="465B98AE" w14:textId="77777777" w:rsidR="00773507" w:rsidRPr="00773507" w:rsidRDefault="00773507" w:rsidP="00773507">
      <w:pPr>
        <w:ind w:firstLine="0"/>
        <w:jc w:val="right"/>
      </w:pPr>
      <w:r w:rsidRPr="00773507">
        <w:t>Постановлением администрации</w:t>
      </w:r>
    </w:p>
    <w:p w14:paraId="42FD2EDE" w14:textId="77777777" w:rsidR="00773507" w:rsidRPr="00773507" w:rsidRDefault="00773507" w:rsidP="00773507">
      <w:pPr>
        <w:ind w:firstLine="0"/>
        <w:jc w:val="right"/>
      </w:pPr>
      <w:r w:rsidRPr="00773507">
        <w:t>Балахнинского муниципального округа</w:t>
      </w:r>
    </w:p>
    <w:p w14:paraId="05FBC475" w14:textId="77777777" w:rsidR="00773507" w:rsidRPr="00773507" w:rsidRDefault="00773507" w:rsidP="00773507">
      <w:pPr>
        <w:ind w:firstLine="0"/>
        <w:jc w:val="right"/>
      </w:pPr>
      <w:r w:rsidRPr="00773507">
        <w:t>Нижегородской области</w:t>
      </w:r>
    </w:p>
    <w:p w14:paraId="3EE4D5CF" w14:textId="4B9A426E" w:rsidR="00202324" w:rsidRDefault="00773507" w:rsidP="00773507">
      <w:pPr>
        <w:ind w:firstLine="0"/>
        <w:jc w:val="right"/>
      </w:pPr>
      <w:r w:rsidRPr="00773507">
        <w:t xml:space="preserve">от </w:t>
      </w:r>
      <w:r>
        <w:t xml:space="preserve">15.05.2024 </w:t>
      </w:r>
      <w:r w:rsidRPr="00773507">
        <w:t xml:space="preserve">№ </w:t>
      </w:r>
      <w:r>
        <w:t>931</w:t>
      </w:r>
    </w:p>
    <w:p w14:paraId="15696363" w14:textId="77777777" w:rsidR="00773507" w:rsidRDefault="00773507" w:rsidP="00773507">
      <w:pPr>
        <w:ind w:firstLine="0"/>
        <w:jc w:val="center"/>
      </w:pPr>
    </w:p>
    <w:p w14:paraId="6CC7D0DE" w14:textId="77777777" w:rsidR="00773507" w:rsidRPr="000D2BFB" w:rsidRDefault="00773507" w:rsidP="00773507">
      <w:pPr>
        <w:jc w:val="center"/>
        <w:rPr>
          <w:sz w:val="23"/>
          <w:szCs w:val="23"/>
        </w:rPr>
      </w:pPr>
      <w:proofErr w:type="gramStart"/>
      <w:r w:rsidRPr="000D2BFB">
        <w:rPr>
          <w:sz w:val="23"/>
          <w:szCs w:val="23"/>
        </w:rPr>
        <w:t>П</w:t>
      </w:r>
      <w:proofErr w:type="gramEnd"/>
      <w:r w:rsidRPr="000D2BFB">
        <w:rPr>
          <w:sz w:val="23"/>
          <w:szCs w:val="23"/>
        </w:rPr>
        <w:t xml:space="preserve">  Л  А  Н</w:t>
      </w:r>
    </w:p>
    <w:p w14:paraId="48A4C291" w14:textId="77777777" w:rsidR="00773507" w:rsidRPr="000D2BFB" w:rsidRDefault="00773507" w:rsidP="00773507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дополнительных мер по стабилизации </w:t>
      </w:r>
      <w:proofErr w:type="spellStart"/>
      <w:r>
        <w:rPr>
          <w:sz w:val="23"/>
          <w:szCs w:val="23"/>
        </w:rPr>
        <w:t>наркоситуации</w:t>
      </w:r>
      <w:proofErr w:type="spellEnd"/>
    </w:p>
    <w:p w14:paraId="73C9207F" w14:textId="77777777" w:rsidR="00773507" w:rsidRDefault="00773507" w:rsidP="00773507">
      <w:pPr>
        <w:jc w:val="center"/>
      </w:pPr>
      <w:r>
        <w:rPr>
          <w:sz w:val="23"/>
          <w:szCs w:val="23"/>
        </w:rPr>
        <w:t xml:space="preserve">на территории </w:t>
      </w:r>
      <w:r w:rsidRPr="000D2BFB">
        <w:rPr>
          <w:sz w:val="23"/>
          <w:szCs w:val="23"/>
        </w:rPr>
        <w:t xml:space="preserve">Балахнинского муниципального округа </w:t>
      </w:r>
      <w:r>
        <w:rPr>
          <w:sz w:val="23"/>
          <w:szCs w:val="23"/>
        </w:rPr>
        <w:t xml:space="preserve"> на 2024 год.</w:t>
      </w:r>
    </w:p>
    <w:p w14:paraId="05F09097" w14:textId="77777777" w:rsidR="00773507" w:rsidRDefault="00773507" w:rsidP="00773507">
      <w:pPr>
        <w:tabs>
          <w:tab w:val="left" w:pos="3880"/>
          <w:tab w:val="center" w:pos="7781"/>
        </w:tabs>
        <w:spacing w:line="283" w:lineRule="atLeast"/>
        <w:jc w:val="center"/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778"/>
        <w:gridCol w:w="4962"/>
        <w:gridCol w:w="2126"/>
      </w:tblGrid>
      <w:tr w:rsidR="00773507" w14:paraId="2F46C80A" w14:textId="77777777" w:rsidTr="00FA5891"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E7AC6C" w14:textId="77777777" w:rsidR="00773507" w:rsidRDefault="00773507" w:rsidP="00773507">
            <w:pPr>
              <w:pStyle w:val="aff4"/>
              <w:jc w:val="center"/>
            </w:pPr>
            <w:r>
              <w:rPr>
                <w:sz w:val="23"/>
                <w:szCs w:val="23"/>
              </w:rPr>
              <w:t>№</w:t>
            </w:r>
          </w:p>
          <w:p w14:paraId="6ACE9495" w14:textId="77777777" w:rsidR="00773507" w:rsidRDefault="00773507" w:rsidP="00773507">
            <w:pPr>
              <w:pStyle w:val="aff4"/>
              <w:jc w:val="center"/>
            </w:pP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6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2700F5" w14:textId="77777777" w:rsidR="00773507" w:rsidRDefault="00773507" w:rsidP="00773507">
            <w:pPr>
              <w:pStyle w:val="aff4"/>
              <w:jc w:val="center"/>
            </w:pPr>
            <w:r>
              <w:rPr>
                <w:sz w:val="23"/>
                <w:szCs w:val="23"/>
              </w:rPr>
              <w:t>Содержание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5C6EF9" w14:textId="77777777" w:rsidR="00773507" w:rsidRDefault="00773507" w:rsidP="00773507">
            <w:pPr>
              <w:pStyle w:val="aff4"/>
              <w:jc w:val="center"/>
            </w:pPr>
            <w:r>
              <w:rPr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A3A98" w14:textId="77777777" w:rsidR="00773507" w:rsidRDefault="00773507" w:rsidP="00773507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</w:t>
            </w:r>
          </w:p>
        </w:tc>
      </w:tr>
      <w:tr w:rsidR="00773507" w14:paraId="4059EBB2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4F3E9" w14:textId="77777777" w:rsidR="00773507" w:rsidRPr="00CC309A" w:rsidRDefault="00773507" w:rsidP="00773507">
            <w:pPr>
              <w:pStyle w:val="aff4"/>
              <w:jc w:val="center"/>
            </w:pPr>
            <w:r w:rsidRPr="00CC309A">
              <w:rPr>
                <w:sz w:val="23"/>
                <w:szCs w:val="23"/>
              </w:rPr>
              <w:t>1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E080A" w14:textId="77777777" w:rsidR="00773507" w:rsidRPr="001319C9" w:rsidRDefault="00773507" w:rsidP="00773507">
            <w:pPr>
              <w:ind w:firstLine="0"/>
              <w:jc w:val="center"/>
            </w:pPr>
            <w:r w:rsidRPr="001319C9">
              <w:t xml:space="preserve">Осуществление мониторинга запрещенного </w:t>
            </w:r>
            <w:proofErr w:type="spellStart"/>
            <w:r w:rsidRPr="001319C9">
              <w:t>пронаркотического</w:t>
            </w:r>
            <w:proofErr w:type="spellEnd"/>
            <w:r w:rsidRPr="001319C9">
              <w:t xml:space="preserve"> контента в сети «интернет» и самостоятельная блокировка с использованием ресурсов </w:t>
            </w:r>
            <w:proofErr w:type="spellStart"/>
            <w:r w:rsidRPr="001319C9">
              <w:t>Роскомнадзора</w:t>
            </w:r>
            <w:proofErr w:type="spellEnd"/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472BAA" w14:textId="77777777" w:rsidR="00773507" w:rsidRPr="001319C9" w:rsidRDefault="00773507" w:rsidP="00773507">
            <w:pPr>
              <w:ind w:firstLine="0"/>
              <w:jc w:val="center"/>
            </w:pPr>
            <w:r w:rsidRPr="001319C9">
              <w:t>Секретарь антинаркотической комиссии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31643" w14:textId="77777777" w:rsidR="00773507" w:rsidRPr="001319C9" w:rsidRDefault="00773507" w:rsidP="00773507">
            <w:pPr>
              <w:ind w:firstLine="0"/>
              <w:jc w:val="center"/>
            </w:pPr>
            <w:r>
              <w:t>Май</w:t>
            </w:r>
            <w:r w:rsidRPr="001319C9">
              <w:t xml:space="preserve"> 2024</w:t>
            </w:r>
          </w:p>
        </w:tc>
      </w:tr>
      <w:tr w:rsidR="00773507" w14:paraId="0FE2B66B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B3DFF5" w14:textId="77777777" w:rsidR="00773507" w:rsidRPr="00CC309A" w:rsidRDefault="00773507" w:rsidP="00773507">
            <w:pPr>
              <w:pStyle w:val="aff4"/>
              <w:jc w:val="center"/>
            </w:pPr>
            <w:r w:rsidRPr="00CC309A">
              <w:rPr>
                <w:sz w:val="23"/>
                <w:szCs w:val="23"/>
              </w:rPr>
              <w:t>2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3A11C" w14:textId="77777777" w:rsidR="00773507" w:rsidRPr="001319C9" w:rsidRDefault="00773507" w:rsidP="00773507">
            <w:pPr>
              <w:ind w:firstLine="0"/>
              <w:jc w:val="center"/>
            </w:pPr>
            <w:r w:rsidRPr="001319C9">
              <w:t>Акция  «Наркотики и закон» (разработка, печать и раздача  буклетов)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686041" w14:textId="77777777" w:rsidR="00773507" w:rsidRPr="001319C9" w:rsidRDefault="00773507" w:rsidP="00773507">
            <w:pPr>
              <w:ind w:firstLine="0"/>
              <w:jc w:val="center"/>
            </w:pPr>
            <w:r w:rsidRPr="001319C9">
              <w:t>МБУК «РДК»</w:t>
            </w:r>
            <w:r>
              <w:t xml:space="preserve"> </w:t>
            </w:r>
            <w:proofErr w:type="spellStart"/>
            <w:r w:rsidRPr="001319C9">
              <w:t>Культорганизатор</w:t>
            </w:r>
            <w:proofErr w:type="spellEnd"/>
          </w:p>
          <w:p w14:paraId="4A41501D" w14:textId="77777777" w:rsidR="00773507" w:rsidRPr="001319C9" w:rsidRDefault="00773507" w:rsidP="00773507">
            <w:pPr>
              <w:ind w:firstLine="0"/>
              <w:jc w:val="center"/>
            </w:pPr>
            <w:proofErr w:type="spellStart"/>
            <w:r w:rsidRPr="001319C9">
              <w:t>Сизова</w:t>
            </w:r>
            <w:proofErr w:type="spellEnd"/>
            <w:r w:rsidRPr="001319C9">
              <w:t xml:space="preserve"> Надежда Александровна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B52B5" w14:textId="77777777" w:rsidR="00773507" w:rsidRDefault="00773507" w:rsidP="00773507">
            <w:pPr>
              <w:ind w:firstLine="0"/>
              <w:jc w:val="center"/>
            </w:pPr>
            <w:r w:rsidRPr="001319C9">
              <w:t>20.05.2024</w:t>
            </w:r>
          </w:p>
          <w:p w14:paraId="3590D25B" w14:textId="77777777" w:rsidR="00773507" w:rsidRPr="001319C9" w:rsidRDefault="00773507" w:rsidP="00773507">
            <w:pPr>
              <w:ind w:firstLine="0"/>
              <w:jc w:val="center"/>
            </w:pPr>
            <w:r>
              <w:t>13.00</w:t>
            </w:r>
          </w:p>
        </w:tc>
      </w:tr>
      <w:tr w:rsidR="00773507" w14:paraId="539F4F6C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CD3AF" w14:textId="77777777" w:rsidR="00773507" w:rsidRPr="00CC309A" w:rsidRDefault="00773507" w:rsidP="00773507">
            <w:pPr>
              <w:pStyle w:val="aff4"/>
              <w:jc w:val="center"/>
            </w:pPr>
            <w:r w:rsidRPr="00CC309A">
              <w:rPr>
                <w:sz w:val="23"/>
                <w:szCs w:val="23"/>
              </w:rPr>
              <w:t>3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18583" w14:textId="77777777" w:rsidR="00773507" w:rsidRPr="001319C9" w:rsidRDefault="00773507" w:rsidP="00773507">
            <w:pPr>
              <w:ind w:firstLine="0"/>
              <w:jc w:val="center"/>
            </w:pPr>
            <w:proofErr w:type="spellStart"/>
            <w:r w:rsidRPr="001319C9">
              <w:t>Видеочас</w:t>
            </w:r>
            <w:proofErr w:type="spellEnd"/>
            <w:r w:rsidRPr="001319C9">
              <w:t xml:space="preserve">  «По  ком  звонит  колокол»  с  приглашением  сотрудника  отдела  МВД «</w:t>
            </w:r>
            <w:proofErr w:type="spellStart"/>
            <w:r w:rsidRPr="001319C9">
              <w:t>Балахинский</w:t>
            </w:r>
            <w:proofErr w:type="spellEnd"/>
            <w:r w:rsidRPr="001319C9">
              <w:t>» (в  рамках Всероссийского  месячника  антинаркотической  направленности)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FBE17C" w14:textId="77777777" w:rsidR="00773507" w:rsidRPr="001319C9" w:rsidRDefault="00773507" w:rsidP="00773507">
            <w:pPr>
              <w:ind w:firstLine="0"/>
              <w:jc w:val="center"/>
            </w:pPr>
            <w:r w:rsidRPr="001319C9">
              <w:t>МБУК «РДК»</w:t>
            </w:r>
          </w:p>
          <w:p w14:paraId="0406254C" w14:textId="77777777" w:rsidR="00773507" w:rsidRPr="001319C9" w:rsidRDefault="00773507" w:rsidP="00773507">
            <w:pPr>
              <w:ind w:firstLine="0"/>
              <w:jc w:val="center"/>
            </w:pPr>
            <w:proofErr w:type="spellStart"/>
            <w:r w:rsidRPr="001319C9">
              <w:t>Культорганизатор</w:t>
            </w:r>
            <w:proofErr w:type="spellEnd"/>
          </w:p>
          <w:p w14:paraId="7AD18084" w14:textId="77777777" w:rsidR="00773507" w:rsidRPr="001319C9" w:rsidRDefault="00773507" w:rsidP="00773507">
            <w:pPr>
              <w:ind w:firstLine="0"/>
              <w:jc w:val="center"/>
            </w:pPr>
            <w:proofErr w:type="spellStart"/>
            <w:r w:rsidRPr="001319C9">
              <w:t>Сизова</w:t>
            </w:r>
            <w:proofErr w:type="spellEnd"/>
            <w:r w:rsidRPr="001319C9">
              <w:t xml:space="preserve"> Надежда Александровна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C32BA" w14:textId="77777777" w:rsidR="00773507" w:rsidRDefault="00773507" w:rsidP="00773507">
            <w:pPr>
              <w:ind w:firstLine="0"/>
              <w:jc w:val="center"/>
            </w:pPr>
            <w:r w:rsidRPr="001319C9">
              <w:t>28.05.2024</w:t>
            </w:r>
          </w:p>
          <w:p w14:paraId="6A72DD43" w14:textId="77777777" w:rsidR="00773507" w:rsidRPr="001319C9" w:rsidRDefault="00773507" w:rsidP="00773507">
            <w:pPr>
              <w:ind w:firstLine="0"/>
              <w:jc w:val="center"/>
            </w:pPr>
            <w:r>
              <w:t>13.00</w:t>
            </w:r>
          </w:p>
        </w:tc>
      </w:tr>
      <w:tr w:rsidR="00773507" w14:paraId="4A309C52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B6B448" w14:textId="77777777" w:rsidR="00773507" w:rsidRPr="00CC309A" w:rsidRDefault="00773507" w:rsidP="00773507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F0405" w14:textId="77777777" w:rsidR="00773507" w:rsidRPr="001319C9" w:rsidRDefault="00773507" w:rsidP="00773507">
            <w:pPr>
              <w:pStyle w:val="a4"/>
              <w:jc w:val="center"/>
              <w:rPr>
                <w:szCs w:val="24"/>
              </w:rPr>
            </w:pPr>
            <w:r w:rsidRPr="001319C9">
              <w:rPr>
                <w:szCs w:val="24"/>
              </w:rPr>
              <w:t>Молодежный фестиваль</w:t>
            </w:r>
          </w:p>
          <w:p w14:paraId="1BBA3A2A" w14:textId="77777777" w:rsidR="00773507" w:rsidRPr="001319C9" w:rsidRDefault="00773507" w:rsidP="00773507">
            <w:pPr>
              <w:pStyle w:val="a4"/>
              <w:jc w:val="center"/>
              <w:rPr>
                <w:szCs w:val="24"/>
              </w:rPr>
            </w:pPr>
            <w:r w:rsidRPr="001319C9">
              <w:rPr>
                <w:szCs w:val="24"/>
              </w:rPr>
              <w:t>«Ритмы моего города»</w:t>
            </w:r>
          </w:p>
          <w:p w14:paraId="52562AF5" w14:textId="77777777" w:rsidR="00773507" w:rsidRPr="001319C9" w:rsidRDefault="00773507" w:rsidP="00773507">
            <w:pPr>
              <w:pStyle w:val="a4"/>
              <w:jc w:val="center"/>
              <w:rPr>
                <w:szCs w:val="24"/>
              </w:rPr>
            </w:pPr>
          </w:p>
          <w:p w14:paraId="4EBAE0B4" w14:textId="77777777" w:rsidR="00773507" w:rsidRPr="001319C9" w:rsidRDefault="00773507" w:rsidP="00773507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4B4236" w14:textId="77777777" w:rsidR="00773507" w:rsidRPr="001319C9" w:rsidRDefault="00773507" w:rsidP="00773507">
            <w:pPr>
              <w:pStyle w:val="a4"/>
              <w:jc w:val="center"/>
              <w:rPr>
                <w:szCs w:val="24"/>
              </w:rPr>
            </w:pPr>
            <w:r w:rsidRPr="001319C9">
              <w:rPr>
                <w:szCs w:val="24"/>
              </w:rPr>
              <w:t>Ф</w:t>
            </w:r>
            <w:r>
              <w:rPr>
                <w:szCs w:val="24"/>
              </w:rPr>
              <w:t xml:space="preserve">илиал «Дом культуры </w:t>
            </w:r>
            <w:r w:rsidRPr="001319C9">
              <w:rPr>
                <w:szCs w:val="24"/>
              </w:rPr>
              <w:t>«Волга»</w:t>
            </w:r>
            <w:r>
              <w:rPr>
                <w:szCs w:val="24"/>
              </w:rPr>
              <w:t xml:space="preserve"> </w:t>
            </w:r>
            <w:r w:rsidRPr="001319C9">
              <w:rPr>
                <w:szCs w:val="24"/>
              </w:rPr>
              <w:t>МБУК «РДК»</w:t>
            </w:r>
            <w:r>
              <w:rPr>
                <w:szCs w:val="24"/>
              </w:rPr>
              <w:t xml:space="preserve"> </w:t>
            </w:r>
            <w:proofErr w:type="spellStart"/>
            <w:r w:rsidRPr="001319C9">
              <w:rPr>
                <w:szCs w:val="24"/>
              </w:rPr>
              <w:t>Культорганизаторы</w:t>
            </w:r>
            <w:proofErr w:type="spellEnd"/>
          </w:p>
          <w:p w14:paraId="4C38163D" w14:textId="77777777" w:rsidR="00773507" w:rsidRPr="001319C9" w:rsidRDefault="00773507" w:rsidP="00773507">
            <w:pPr>
              <w:pStyle w:val="a4"/>
              <w:jc w:val="center"/>
              <w:rPr>
                <w:szCs w:val="24"/>
              </w:rPr>
            </w:pPr>
            <w:proofErr w:type="spellStart"/>
            <w:r w:rsidRPr="001319C9">
              <w:rPr>
                <w:szCs w:val="24"/>
              </w:rPr>
              <w:t>Велиамский</w:t>
            </w:r>
            <w:proofErr w:type="spellEnd"/>
            <w:r w:rsidRPr="001319C9">
              <w:rPr>
                <w:szCs w:val="24"/>
              </w:rPr>
              <w:t xml:space="preserve"> Вячеслав Владимирович</w:t>
            </w:r>
          </w:p>
          <w:p w14:paraId="1EBA0F7C" w14:textId="77777777" w:rsidR="00773507" w:rsidRPr="001319C9" w:rsidRDefault="00773507" w:rsidP="00773507">
            <w:pPr>
              <w:pStyle w:val="a4"/>
              <w:jc w:val="center"/>
              <w:rPr>
                <w:szCs w:val="24"/>
              </w:rPr>
            </w:pPr>
            <w:proofErr w:type="spellStart"/>
            <w:r w:rsidRPr="001319C9">
              <w:rPr>
                <w:szCs w:val="24"/>
              </w:rPr>
              <w:t>Сумпатов</w:t>
            </w:r>
            <w:proofErr w:type="spellEnd"/>
            <w:r w:rsidRPr="001319C9">
              <w:rPr>
                <w:szCs w:val="24"/>
              </w:rPr>
              <w:t xml:space="preserve"> Даниил Дмитриевич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0BC0C" w14:textId="77777777" w:rsidR="00773507" w:rsidRPr="001319C9" w:rsidRDefault="00773507" w:rsidP="00773507">
            <w:pPr>
              <w:pStyle w:val="a4"/>
              <w:jc w:val="center"/>
              <w:rPr>
                <w:szCs w:val="24"/>
              </w:rPr>
            </w:pPr>
            <w:r w:rsidRPr="001319C9">
              <w:rPr>
                <w:szCs w:val="24"/>
              </w:rPr>
              <w:t>24.05.2024</w:t>
            </w:r>
          </w:p>
          <w:p w14:paraId="486AF472" w14:textId="77777777" w:rsidR="00773507" w:rsidRPr="001319C9" w:rsidRDefault="00773507" w:rsidP="00773507">
            <w:pPr>
              <w:pStyle w:val="a4"/>
              <w:jc w:val="center"/>
              <w:rPr>
                <w:szCs w:val="24"/>
              </w:rPr>
            </w:pPr>
            <w:r w:rsidRPr="001319C9">
              <w:rPr>
                <w:szCs w:val="24"/>
              </w:rPr>
              <w:t>18.00</w:t>
            </w:r>
          </w:p>
        </w:tc>
      </w:tr>
      <w:tr w:rsidR="00773507" w14:paraId="7148EC4D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E9C6A3" w14:textId="77777777" w:rsidR="00773507" w:rsidRDefault="00773507" w:rsidP="00773507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7634AE" w14:textId="77777777" w:rsidR="00773507" w:rsidRPr="001319C9" w:rsidRDefault="00773507" w:rsidP="00773507">
            <w:pPr>
              <w:shd w:val="clear" w:color="auto" w:fill="FFFFFF"/>
              <w:ind w:firstLine="0"/>
              <w:jc w:val="center"/>
            </w:pPr>
            <w:r w:rsidRPr="001319C9">
              <w:t>Профилактическая беседа «Пирамида зависимости».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CFCC68" w14:textId="77777777" w:rsidR="00773507" w:rsidRPr="001319C9" w:rsidRDefault="00773507" w:rsidP="00773507">
            <w:pPr>
              <w:ind w:firstLine="0"/>
              <w:jc w:val="center"/>
            </w:pPr>
            <w:r w:rsidRPr="001319C9">
              <w:t>Филиал «Дом культуры им</w:t>
            </w:r>
            <w:r>
              <w:t>.</w:t>
            </w:r>
            <w:r w:rsidRPr="001319C9">
              <w:t xml:space="preserve"> Димитрова» МБУК «РДК»</w:t>
            </w:r>
            <w:r>
              <w:t xml:space="preserve"> </w:t>
            </w:r>
            <w:proofErr w:type="spellStart"/>
            <w:r w:rsidRPr="001319C9">
              <w:t>культорганизатор</w:t>
            </w:r>
            <w:proofErr w:type="spellEnd"/>
          </w:p>
          <w:p w14:paraId="7FE17969" w14:textId="77777777" w:rsidR="00773507" w:rsidRPr="001319C9" w:rsidRDefault="00773507" w:rsidP="00773507">
            <w:pPr>
              <w:pStyle w:val="a4"/>
              <w:jc w:val="center"/>
              <w:rPr>
                <w:szCs w:val="24"/>
              </w:rPr>
            </w:pPr>
            <w:r w:rsidRPr="001319C9">
              <w:rPr>
                <w:szCs w:val="24"/>
              </w:rPr>
              <w:t>Федосов Илья Павлович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BA3DD" w14:textId="77777777" w:rsidR="00773507" w:rsidRPr="001319C9" w:rsidRDefault="00773507" w:rsidP="00773507">
            <w:pPr>
              <w:ind w:firstLine="0"/>
              <w:jc w:val="center"/>
            </w:pPr>
            <w:r w:rsidRPr="001319C9">
              <w:t>22.05.2024</w:t>
            </w:r>
          </w:p>
          <w:p w14:paraId="5BCA0C5B" w14:textId="77777777" w:rsidR="00773507" w:rsidRPr="001319C9" w:rsidRDefault="00773507" w:rsidP="00773507">
            <w:pPr>
              <w:ind w:firstLine="0"/>
              <w:jc w:val="center"/>
            </w:pPr>
            <w:r w:rsidRPr="001319C9">
              <w:t>13.00</w:t>
            </w:r>
          </w:p>
        </w:tc>
      </w:tr>
      <w:tr w:rsidR="00773507" w14:paraId="221B2844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E3FBC" w14:textId="77777777" w:rsidR="00773507" w:rsidRDefault="00773507" w:rsidP="00773507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FFC937" w14:textId="77777777" w:rsidR="00773507" w:rsidRPr="001319C9" w:rsidRDefault="00773507" w:rsidP="00773507">
            <w:pPr>
              <w:shd w:val="clear" w:color="auto" w:fill="FFFFFF"/>
              <w:ind w:firstLine="0"/>
              <w:jc w:val="center"/>
            </w:pPr>
            <w:r w:rsidRPr="001319C9">
              <w:t xml:space="preserve">Праздничное открытие </w:t>
            </w:r>
            <w:proofErr w:type="spellStart"/>
            <w:r w:rsidRPr="001319C9">
              <w:t>мотосезона</w:t>
            </w:r>
            <w:proofErr w:type="spellEnd"/>
            <w:r w:rsidRPr="001319C9">
              <w:t>. Мероприятие по пропаганде ЗОЖ.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D72C7A" w14:textId="77777777" w:rsidR="00773507" w:rsidRDefault="00773507" w:rsidP="00773507">
            <w:pPr>
              <w:ind w:firstLine="0"/>
              <w:jc w:val="center"/>
            </w:pPr>
            <w:r w:rsidRPr="001319C9">
              <w:t>Филиал «Дом культуры им</w:t>
            </w:r>
            <w:r>
              <w:t>.</w:t>
            </w:r>
            <w:r w:rsidRPr="001319C9">
              <w:t xml:space="preserve"> Димитрова» МБУК «РДК»</w:t>
            </w:r>
            <w:r>
              <w:t xml:space="preserve"> </w:t>
            </w:r>
            <w:r w:rsidRPr="001319C9">
              <w:t xml:space="preserve">режиссёр массовых представлений </w:t>
            </w:r>
            <w:proofErr w:type="spellStart"/>
            <w:r w:rsidRPr="001319C9">
              <w:t>Качкина</w:t>
            </w:r>
            <w:proofErr w:type="spellEnd"/>
            <w:r w:rsidRPr="001319C9">
              <w:t xml:space="preserve"> Елена Васильевна</w:t>
            </w:r>
          </w:p>
          <w:p w14:paraId="2ED23AEF" w14:textId="77777777" w:rsidR="00773507" w:rsidRPr="001319C9" w:rsidRDefault="00773507" w:rsidP="00773507">
            <w:pPr>
              <w:ind w:firstLine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BAAE8" w14:textId="77777777" w:rsidR="00773507" w:rsidRPr="001319C9" w:rsidRDefault="00773507" w:rsidP="00773507">
            <w:pPr>
              <w:ind w:firstLine="0"/>
              <w:jc w:val="center"/>
            </w:pPr>
            <w:r w:rsidRPr="001319C9">
              <w:t>25.05.2024</w:t>
            </w:r>
          </w:p>
          <w:p w14:paraId="70485614" w14:textId="77777777" w:rsidR="00773507" w:rsidRPr="001319C9" w:rsidRDefault="00773507" w:rsidP="00773507">
            <w:pPr>
              <w:ind w:firstLine="0"/>
              <w:jc w:val="center"/>
            </w:pPr>
            <w:r w:rsidRPr="001319C9">
              <w:t>12.00</w:t>
            </w:r>
          </w:p>
        </w:tc>
      </w:tr>
    </w:tbl>
    <w:p w14:paraId="283C0694" w14:textId="77777777" w:rsidR="00773507" w:rsidRPr="00824E4F" w:rsidRDefault="00773507" w:rsidP="00773507">
      <w:pPr>
        <w:jc w:val="center"/>
        <w:rPr>
          <w:color w:val="FFFFFF"/>
          <w:sz w:val="23"/>
          <w:szCs w:val="23"/>
        </w:rPr>
      </w:pPr>
      <w:r w:rsidRPr="00824E4F">
        <w:rPr>
          <w:color w:val="FFFFFF"/>
          <w:sz w:val="23"/>
          <w:szCs w:val="23"/>
        </w:rPr>
        <w:lastRenderedPageBreak/>
        <w:t xml:space="preserve">Отчеты об исполнении напр222авляются в </w:t>
      </w:r>
      <w:proofErr w:type="gramStart"/>
      <w:r w:rsidRPr="00824E4F">
        <w:rPr>
          <w:color w:val="FFFFFF"/>
          <w:sz w:val="23"/>
          <w:szCs w:val="23"/>
        </w:rPr>
        <w:t>антинаркотическую</w:t>
      </w:r>
      <w:proofErr w:type="gramEnd"/>
      <w:r w:rsidRPr="00824E4F">
        <w:rPr>
          <w:color w:val="FFFFFF"/>
          <w:sz w:val="23"/>
          <w:szCs w:val="23"/>
        </w:rPr>
        <w:t xml:space="preserve"> к</w:t>
      </w: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778"/>
        <w:gridCol w:w="4962"/>
        <w:gridCol w:w="2126"/>
      </w:tblGrid>
      <w:tr w:rsidR="00773507" w:rsidRPr="00D35C6E" w14:paraId="5162422F" w14:textId="77777777" w:rsidTr="00FA5891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D51D41" w14:textId="77777777" w:rsidR="00773507" w:rsidRDefault="00773507" w:rsidP="00FA5891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D01704" w14:textId="77777777" w:rsidR="00773507" w:rsidRDefault="00773507" w:rsidP="00FA5891">
            <w:pPr>
              <w:jc w:val="center"/>
            </w:pPr>
            <w:r>
              <w:t xml:space="preserve">Встреча с представителем отделения по </w:t>
            </w:r>
            <w:proofErr w:type="gramStart"/>
            <w:r>
              <w:t>контролю за</w:t>
            </w:r>
            <w:proofErr w:type="gramEnd"/>
            <w:r>
              <w:t xml:space="preserve"> оборотом наркотиков ОМВД «</w:t>
            </w:r>
            <w:proofErr w:type="spellStart"/>
            <w:r>
              <w:t>Балахнинский</w:t>
            </w:r>
            <w:proofErr w:type="spellEnd"/>
            <w:r>
              <w:t>»</w:t>
            </w:r>
          </w:p>
          <w:p w14:paraId="550FA41B" w14:textId="77777777" w:rsidR="00773507" w:rsidRPr="00D35C6E" w:rsidRDefault="00773507" w:rsidP="00FA5891">
            <w:pPr>
              <w:jc w:val="center"/>
            </w:pPr>
            <w:r>
              <w:t xml:space="preserve"> «Цена зависимости - жизнь»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178DBA" w14:textId="77777777" w:rsidR="00773507" w:rsidRPr="00D35C6E" w:rsidRDefault="00773507" w:rsidP="00FA5891">
            <w:pPr>
              <w:jc w:val="center"/>
            </w:pPr>
            <w:r w:rsidRPr="001319C9">
              <w:t xml:space="preserve">Филиал «Дом культуры </w:t>
            </w:r>
            <w:r>
              <w:t>1 Мая</w:t>
            </w:r>
            <w:r w:rsidRPr="001319C9">
              <w:t>» МБУК «РДК»</w:t>
            </w:r>
            <w:r>
              <w:t xml:space="preserve"> Методист клубного учреждения Гаврилова Вера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50452" w14:textId="77777777" w:rsidR="00773507" w:rsidRDefault="00773507" w:rsidP="00FA5891">
            <w:pPr>
              <w:jc w:val="center"/>
            </w:pPr>
            <w:r>
              <w:t>16.05.2024</w:t>
            </w:r>
          </w:p>
          <w:p w14:paraId="23A378E9" w14:textId="77777777" w:rsidR="00773507" w:rsidRPr="00D35C6E" w:rsidRDefault="00773507" w:rsidP="00FA5891">
            <w:pPr>
              <w:jc w:val="center"/>
            </w:pPr>
            <w:r>
              <w:t>14:00</w:t>
            </w:r>
          </w:p>
        </w:tc>
      </w:tr>
      <w:tr w:rsidR="00773507" w:rsidRPr="001319C9" w14:paraId="248B5A38" w14:textId="77777777" w:rsidTr="00FA5891">
        <w:tc>
          <w:tcPr>
            <w:tcW w:w="7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1E01D" w14:textId="77777777" w:rsidR="00773507" w:rsidRDefault="00773507" w:rsidP="00FA5891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F869D" w14:textId="77777777" w:rsidR="00773507" w:rsidRPr="001319C9" w:rsidRDefault="00773507" w:rsidP="00FA5891">
            <w:pPr>
              <w:jc w:val="center"/>
            </w:pPr>
            <w:r w:rsidRPr="001319C9">
              <w:t>Фитнес марафон к Всемирному дню без табака «Здоровое поколение»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EBF2DA" w14:textId="77777777" w:rsidR="00773507" w:rsidRPr="001319C9" w:rsidRDefault="00773507" w:rsidP="00FA5891">
            <w:pPr>
              <w:tabs>
                <w:tab w:val="left" w:pos="7331"/>
              </w:tabs>
              <w:jc w:val="center"/>
            </w:pPr>
            <w:r w:rsidRPr="001319C9">
              <w:t>Филиал «Дом культуры «Возрождение» МБУК «РДК»</w:t>
            </w:r>
            <w:r>
              <w:t xml:space="preserve"> </w:t>
            </w:r>
            <w:r w:rsidRPr="001319C9">
              <w:t>Руководитель клубного формирования</w:t>
            </w:r>
            <w:r>
              <w:t xml:space="preserve"> </w:t>
            </w:r>
            <w:proofErr w:type="spellStart"/>
            <w:r w:rsidRPr="001319C9">
              <w:t>Белогорская</w:t>
            </w:r>
            <w:proofErr w:type="spellEnd"/>
            <w:r w:rsidRPr="001319C9">
              <w:t xml:space="preserve"> Любовь Николаевна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06969" w14:textId="77777777" w:rsidR="00773507" w:rsidRPr="001319C9" w:rsidRDefault="00773507" w:rsidP="00FA5891">
            <w:pPr>
              <w:tabs>
                <w:tab w:val="left" w:pos="7331"/>
              </w:tabs>
              <w:jc w:val="center"/>
            </w:pPr>
            <w:r w:rsidRPr="001319C9">
              <w:t>31.05.2024</w:t>
            </w:r>
          </w:p>
          <w:p w14:paraId="0568E7A5" w14:textId="77777777" w:rsidR="00773507" w:rsidRPr="001319C9" w:rsidRDefault="00773507" w:rsidP="00FA5891">
            <w:pPr>
              <w:tabs>
                <w:tab w:val="left" w:pos="7331"/>
              </w:tabs>
              <w:jc w:val="center"/>
            </w:pPr>
            <w:r w:rsidRPr="001319C9">
              <w:t>17.00</w:t>
            </w:r>
          </w:p>
        </w:tc>
      </w:tr>
      <w:tr w:rsidR="00773507" w14:paraId="3BA56914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0CF71" w14:textId="77777777" w:rsidR="00773507" w:rsidRDefault="00773507" w:rsidP="00FA5891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2E543" w14:textId="77777777" w:rsidR="00773507" w:rsidRDefault="00773507" w:rsidP="00FA5891">
            <w:pPr>
              <w:jc w:val="center"/>
            </w:pPr>
            <w:r>
              <w:t>Раздача буклетов</w:t>
            </w:r>
          </w:p>
          <w:p w14:paraId="1D52128F" w14:textId="77777777" w:rsidR="00773507" w:rsidRPr="00DB0BC5" w:rsidRDefault="00773507" w:rsidP="00FA5891">
            <w:pPr>
              <w:jc w:val="center"/>
            </w:pPr>
            <w:r>
              <w:t>«Остановим наркоманию вместе»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9EBBE8" w14:textId="77777777" w:rsidR="00773507" w:rsidRPr="00DB0BC5" w:rsidRDefault="00773507" w:rsidP="00FA5891">
            <w:pPr>
              <w:jc w:val="center"/>
            </w:pPr>
            <w:r w:rsidRPr="001319C9">
              <w:t>Филиал «</w:t>
            </w:r>
            <w:proofErr w:type="spellStart"/>
            <w:r>
              <w:t>Кочергинский</w:t>
            </w:r>
            <w:proofErr w:type="spellEnd"/>
            <w:r>
              <w:t xml:space="preserve"> дом культуры</w:t>
            </w:r>
            <w:r w:rsidRPr="001319C9">
              <w:t>» МБУК «РДК»</w:t>
            </w:r>
            <w:r>
              <w:t xml:space="preserve"> менеджер по культурно – массовому досугу </w:t>
            </w:r>
            <w:proofErr w:type="spellStart"/>
            <w:r>
              <w:t>Кущенкова</w:t>
            </w:r>
            <w:proofErr w:type="spellEnd"/>
            <w:r>
              <w:t xml:space="preserve"> Анна Николаевна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BA9D2" w14:textId="77777777" w:rsidR="00773507" w:rsidRDefault="00773507" w:rsidP="00FA5891">
            <w:pPr>
              <w:jc w:val="center"/>
            </w:pPr>
            <w:r>
              <w:t>24.05.2024</w:t>
            </w:r>
          </w:p>
          <w:p w14:paraId="32CE9E8E" w14:textId="77777777" w:rsidR="00773507" w:rsidRDefault="00773507" w:rsidP="00FA5891">
            <w:pPr>
              <w:pStyle w:val="210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>
              <w:t>15.00</w:t>
            </w:r>
          </w:p>
        </w:tc>
      </w:tr>
      <w:tr w:rsidR="00773507" w:rsidRPr="00707921" w14:paraId="545C87CE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D06A5" w14:textId="77777777" w:rsidR="00773507" w:rsidRDefault="00773507" w:rsidP="00FA5891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B4D4BD" w14:textId="77777777" w:rsidR="00773507" w:rsidRPr="00707921" w:rsidRDefault="00773507" w:rsidP="00FA5891">
            <w:pPr>
              <w:jc w:val="center"/>
            </w:pPr>
            <w:r w:rsidRPr="00707921">
              <w:t>Литературная акция «Мое здоровье - основа моей жизни»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52269C" w14:textId="77777777" w:rsidR="00773507" w:rsidRPr="00707921" w:rsidRDefault="00773507" w:rsidP="00FA5891">
            <w:pPr>
              <w:jc w:val="center"/>
            </w:pPr>
            <w:r>
              <w:t xml:space="preserve">МБУК «ЦБС» </w:t>
            </w:r>
            <w:r w:rsidRPr="00707921">
              <w:t>библиотекарь ЦДБ им. К. Минина</w:t>
            </w:r>
            <w:r>
              <w:t xml:space="preserve"> </w:t>
            </w:r>
            <w:proofErr w:type="spellStart"/>
            <w:r w:rsidRPr="00707921">
              <w:t>Чернонебова</w:t>
            </w:r>
            <w:proofErr w:type="spellEnd"/>
            <w:r w:rsidRPr="00707921">
              <w:t xml:space="preserve"> Вера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0013E" w14:textId="77777777" w:rsidR="00773507" w:rsidRPr="00707921" w:rsidRDefault="00773507" w:rsidP="00FA5891">
            <w:pPr>
              <w:jc w:val="center"/>
            </w:pPr>
            <w:r w:rsidRPr="00707921">
              <w:t>31.05.2024</w:t>
            </w:r>
            <w:r w:rsidRPr="00707921">
              <w:br/>
              <w:t>13:00</w:t>
            </w:r>
          </w:p>
        </w:tc>
      </w:tr>
      <w:tr w:rsidR="00773507" w14:paraId="30D6E7F3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2D355" w14:textId="77777777" w:rsidR="00773507" w:rsidRDefault="00773507" w:rsidP="00FA5891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25A7E" w14:textId="77777777" w:rsidR="00773507" w:rsidRPr="00365DFB" w:rsidRDefault="00773507" w:rsidP="00FA5891">
            <w:r w:rsidRPr="00365DFB">
              <w:t>Проведение ночного рейда по местам пребывания подростков, по местам развлечения и досуга несовершеннолетних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565BEE" w14:textId="77777777" w:rsidR="00773507" w:rsidRPr="00365DFB" w:rsidRDefault="00773507" w:rsidP="00FA5891">
            <w:pPr>
              <w:jc w:val="center"/>
            </w:pPr>
            <w:r>
              <w:t xml:space="preserve">начальник сектора </w:t>
            </w:r>
            <w:proofErr w:type="spellStart"/>
            <w:r w:rsidRPr="00436F5C">
              <w:t>КДНиЗП</w:t>
            </w:r>
            <w:proofErr w:type="spellEnd"/>
            <w:r w:rsidRPr="00436F5C">
              <w:t xml:space="preserve"> </w:t>
            </w:r>
            <w:r>
              <w:t xml:space="preserve"> </w:t>
            </w:r>
            <w:proofErr w:type="spellStart"/>
            <w:r>
              <w:t>Корелова</w:t>
            </w:r>
            <w:proofErr w:type="spellEnd"/>
            <w:r>
              <w:t xml:space="preserve"> Оксана </w:t>
            </w:r>
            <w:proofErr w:type="spellStart"/>
            <w:r>
              <w:t>Вдадимировна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1903B" w14:textId="77777777" w:rsidR="00773507" w:rsidRDefault="00773507" w:rsidP="00FA5891">
            <w:pPr>
              <w:jc w:val="center"/>
            </w:pPr>
            <w:r w:rsidRPr="00365DFB">
              <w:t>30 мая 2024</w:t>
            </w:r>
          </w:p>
        </w:tc>
      </w:tr>
      <w:tr w:rsidR="00773507" w:rsidRPr="00003AE8" w14:paraId="11D353E1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D17D0" w14:textId="77777777" w:rsidR="00773507" w:rsidRDefault="00773507" w:rsidP="00FA5891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76BCB" w14:textId="77777777" w:rsidR="00773507" w:rsidRDefault="00773507" w:rsidP="00FA5891">
            <w:pPr>
              <w:spacing w:line="283" w:lineRule="atLeast"/>
            </w:pPr>
            <w:r>
              <w:t>Антинаркотическая игра с элементами тренинга «Я выбираю жизнь»</w:t>
            </w:r>
          </w:p>
          <w:p w14:paraId="3D4F0D6F" w14:textId="77777777" w:rsidR="00773507" w:rsidRPr="00CC309A" w:rsidRDefault="00773507" w:rsidP="00FA5891">
            <w:pPr>
              <w:spacing w:line="283" w:lineRule="atLeast"/>
            </w:pPr>
            <w:r>
              <w:t>для детей 12-16 лет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C32821" w14:textId="77777777" w:rsidR="00773507" w:rsidRPr="00DF57E4" w:rsidRDefault="00773507" w:rsidP="00FA5891">
            <w:pPr>
              <w:jc w:val="center"/>
            </w:pPr>
            <w:r w:rsidRPr="00DF57E4">
              <w:t>МБУ ДО «ДООЦ «</w:t>
            </w:r>
            <w:proofErr w:type="spellStart"/>
            <w:r w:rsidRPr="00DF57E4">
              <w:t>Дзержинец</w:t>
            </w:r>
            <w:proofErr w:type="spellEnd"/>
            <w:r w:rsidRPr="00DF57E4">
              <w:t>»</w:t>
            </w:r>
            <w:r>
              <w:t>, волонтеры «Доброе сердце»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73470" w14:textId="77777777" w:rsidR="00773507" w:rsidRPr="00003AE8" w:rsidRDefault="00773507" w:rsidP="00FA58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BB3A0B">
              <w:rPr>
                <w:sz w:val="23"/>
                <w:szCs w:val="23"/>
              </w:rPr>
              <w:t>о 30 мая 2024</w:t>
            </w:r>
          </w:p>
        </w:tc>
      </w:tr>
      <w:tr w:rsidR="00773507" w:rsidRPr="00003AE8" w14:paraId="2BFA6120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459223" w14:textId="77777777" w:rsidR="00773507" w:rsidRDefault="00773507" w:rsidP="00FA5891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439C8" w14:textId="77777777" w:rsidR="00773507" w:rsidRPr="00CC309A" w:rsidRDefault="00773507" w:rsidP="00FA5891">
            <w:r>
              <w:t>Тренинг по профилактике наркомании «Сила выбора» для детей группы риска 10-14 лет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298B3D" w14:textId="77777777" w:rsidR="00773507" w:rsidRDefault="00773507" w:rsidP="00FA5891">
            <w:pPr>
              <w:pStyle w:val="210"/>
              <w:spacing w:after="0" w:line="240" w:lineRule="auto"/>
              <w:ind w:left="0"/>
              <w:jc w:val="center"/>
            </w:pPr>
            <w:r w:rsidRPr="00DF57E4">
              <w:t>МБУ ДО «ДООЦ «</w:t>
            </w:r>
            <w:proofErr w:type="spellStart"/>
            <w:r w:rsidRPr="00DF57E4">
              <w:t>Дзержинец</w:t>
            </w:r>
            <w:proofErr w:type="spellEnd"/>
            <w:r w:rsidRPr="00DF57E4">
              <w:t>»</w:t>
            </w:r>
            <w:r>
              <w:t>, «</w:t>
            </w:r>
            <w:proofErr w:type="spellStart"/>
            <w:r>
              <w:t>Добро</w:t>
            </w:r>
            <w:proofErr w:type="gramStart"/>
            <w:r>
              <w:t>.Ц</w:t>
            </w:r>
            <w:proofErr w:type="gramEnd"/>
            <w:r>
              <w:t>ентр_Дзержинец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F9E59" w14:textId="77777777" w:rsidR="00773507" w:rsidRPr="00003AE8" w:rsidRDefault="00773507" w:rsidP="00FA5891">
            <w:pPr>
              <w:pStyle w:val="210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BB3A0B">
              <w:rPr>
                <w:sz w:val="23"/>
                <w:szCs w:val="23"/>
              </w:rPr>
              <w:t>о 30 мая 2024</w:t>
            </w:r>
          </w:p>
        </w:tc>
      </w:tr>
      <w:tr w:rsidR="00773507" w:rsidRPr="00003AE8" w14:paraId="40C80530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CC338" w14:textId="77777777" w:rsidR="00773507" w:rsidRDefault="00773507" w:rsidP="00FA5891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A16D5" w14:textId="77777777" w:rsidR="00773507" w:rsidRPr="00CC309A" w:rsidRDefault="00773507" w:rsidP="00FA589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Муниципальное родительское собрание с представителями ОКОН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9ABAE7" w14:textId="77777777" w:rsidR="00773507" w:rsidRDefault="00773507" w:rsidP="00FA5891">
            <w:pPr>
              <w:pStyle w:val="210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Управление образования и социально-правовой защиты детства,</w:t>
            </w:r>
          </w:p>
          <w:p w14:paraId="0100FB60" w14:textId="77777777" w:rsidR="00773507" w:rsidRPr="00003AE8" w:rsidRDefault="00773507" w:rsidP="00FA5891">
            <w:pPr>
              <w:pStyle w:val="210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МБУ "ИДЦ"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841FB" w14:textId="77777777" w:rsidR="00773507" w:rsidRPr="00003AE8" w:rsidRDefault="00773507" w:rsidP="00FA5891">
            <w:pPr>
              <w:pStyle w:val="210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BB3A0B">
              <w:rPr>
                <w:sz w:val="23"/>
                <w:szCs w:val="23"/>
              </w:rPr>
              <w:t>о 30 мая 2024</w:t>
            </w:r>
          </w:p>
        </w:tc>
      </w:tr>
      <w:tr w:rsidR="00773507" w:rsidRPr="00003AE8" w14:paraId="20122220" w14:textId="77777777" w:rsidTr="00FA5891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7BE0F5" w14:textId="77777777" w:rsidR="00773507" w:rsidRDefault="00773507" w:rsidP="00FA5891">
            <w:pPr>
              <w:pStyle w:val="af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6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20959" w14:textId="77777777" w:rsidR="00773507" w:rsidRPr="00CC309A" w:rsidRDefault="00773507" w:rsidP="00FA5891">
            <w:pPr>
              <w:spacing w:line="283" w:lineRule="atLeast"/>
              <w:jc w:val="center"/>
            </w:pPr>
            <w:r>
              <w:t>Проведение профилактических бесед с обучающимися секций МБУ ДО «СШ «ФОК «Олимпийский»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DD55DA" w14:textId="77777777" w:rsidR="00773507" w:rsidRPr="00FC783D" w:rsidRDefault="00773507" w:rsidP="00FA5891">
            <w:pPr>
              <w:jc w:val="center"/>
            </w:pPr>
            <w:proofErr w:type="spellStart"/>
            <w:r w:rsidRPr="00FC783D">
              <w:t>И.о</w:t>
            </w:r>
            <w:proofErr w:type="spellEnd"/>
            <w:r w:rsidRPr="00FC783D">
              <w:t>. директора МБУ ДО «СШ «ФОК «Олимпийский»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360B6" w14:textId="77777777" w:rsidR="00773507" w:rsidRPr="00003AE8" w:rsidRDefault="00773507" w:rsidP="00FA58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  <w:r w:rsidRPr="00BB3A0B">
              <w:rPr>
                <w:sz w:val="23"/>
                <w:szCs w:val="23"/>
              </w:rPr>
              <w:t xml:space="preserve"> 2024</w:t>
            </w:r>
          </w:p>
        </w:tc>
      </w:tr>
    </w:tbl>
    <w:p w14:paraId="72B3F0C6" w14:textId="1287F816" w:rsidR="00773507" w:rsidRPr="00824E4F" w:rsidRDefault="00773507" w:rsidP="00773507">
      <w:pPr>
        <w:ind w:firstLine="0"/>
        <w:jc w:val="center"/>
        <w:rPr>
          <w:color w:val="FFFFFF"/>
          <w:sz w:val="23"/>
          <w:szCs w:val="23"/>
        </w:rPr>
      </w:pPr>
      <w:proofErr w:type="spellStart"/>
      <w:r w:rsidRPr="00824E4F">
        <w:rPr>
          <w:color w:val="FFFFFF"/>
          <w:sz w:val="23"/>
          <w:szCs w:val="23"/>
        </w:rPr>
        <w:t>ссию</w:t>
      </w:r>
      <w:proofErr w:type="spellEnd"/>
      <w:r w:rsidRPr="00824E4F">
        <w:rPr>
          <w:color w:val="FFFFFF"/>
          <w:sz w:val="23"/>
          <w:szCs w:val="23"/>
        </w:rPr>
        <w:t xml:space="preserve"> Балахнинского муниципального округа, согласно установленным срокам.</w:t>
      </w:r>
    </w:p>
    <w:p w14:paraId="7C28E33F" w14:textId="4A14AB67" w:rsidR="00773507" w:rsidRPr="00773507" w:rsidRDefault="00773507" w:rsidP="00773507">
      <w:pPr>
        <w:ind w:firstLine="0"/>
        <w:jc w:val="center"/>
      </w:pPr>
      <w:r w:rsidRPr="00824E4F">
        <w:rPr>
          <w:color w:val="FFFFFF"/>
          <w:sz w:val="23"/>
          <w:szCs w:val="23"/>
        </w:rPr>
        <w:t>Секретарь</w:t>
      </w:r>
    </w:p>
    <w:p w14:paraId="47A2E9E3" w14:textId="77777777" w:rsidR="00773507" w:rsidRPr="00773507" w:rsidRDefault="00773507" w:rsidP="00773507">
      <w:pPr>
        <w:ind w:left="709" w:firstLine="0"/>
        <w:jc w:val="center"/>
      </w:pPr>
      <w:r w:rsidRPr="00773507">
        <w:t>___________________________________________________</w:t>
      </w:r>
    </w:p>
    <w:p w14:paraId="0661142F" w14:textId="77777777" w:rsidR="00773507" w:rsidRPr="00773507" w:rsidRDefault="00773507" w:rsidP="00773507">
      <w:pPr>
        <w:ind w:left="709" w:firstLine="0"/>
        <w:jc w:val="center"/>
      </w:pPr>
    </w:p>
    <w:sectPr w:rsidR="00773507" w:rsidRPr="00773507" w:rsidSect="00773507">
      <w:pgSz w:w="16838" w:h="11906" w:orient="landscape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543A3" w14:textId="77777777" w:rsidR="00926445" w:rsidRDefault="00926445" w:rsidP="007F0268">
      <w:r>
        <w:separator/>
      </w:r>
    </w:p>
  </w:endnote>
  <w:endnote w:type="continuationSeparator" w:id="0">
    <w:p w14:paraId="667B7D5B" w14:textId="77777777" w:rsidR="00926445" w:rsidRDefault="0092644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87D90" w14:textId="77777777" w:rsidR="00926445" w:rsidRDefault="00926445" w:rsidP="007F0268">
      <w:r>
        <w:separator/>
      </w:r>
    </w:p>
  </w:footnote>
  <w:footnote w:type="continuationSeparator" w:id="0">
    <w:p w14:paraId="50FBB009" w14:textId="77777777" w:rsidR="00926445" w:rsidRDefault="0092644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324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4FE2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97C10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507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445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0E61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0"/>
    <w:link w:val="a7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0"/>
    <w:link w:val="a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0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1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0"/>
    <w:rsid w:val="00773507"/>
    <w:pPr>
      <w:suppressAutoHyphens/>
      <w:spacing w:after="120" w:line="480" w:lineRule="auto"/>
      <w:ind w:left="283" w:firstLine="0"/>
      <w:jc w:val="left"/>
    </w:pPr>
    <w:rPr>
      <w:rFonts w:eastAsia="Times New Roman"/>
      <w:szCs w:val="24"/>
      <w:lang w:eastAsia="zh-CN"/>
    </w:rPr>
  </w:style>
  <w:style w:type="paragraph" w:customStyle="1" w:styleId="aff4">
    <w:name w:val="Содержимое таблицы"/>
    <w:basedOn w:val="a0"/>
    <w:rsid w:val="00773507"/>
    <w:pPr>
      <w:suppressLineNumbers/>
      <w:suppressAutoHyphens/>
      <w:ind w:firstLine="0"/>
      <w:jc w:val="left"/>
    </w:pPr>
    <w:rPr>
      <w:rFonts w:eastAsia="Times New Roman"/>
      <w:szCs w:val="24"/>
      <w:lang w:eastAsia="zh-CN"/>
    </w:rPr>
  </w:style>
  <w:style w:type="character" w:customStyle="1" w:styleId="a5">
    <w:name w:val="Без интервала Знак"/>
    <w:link w:val="a4"/>
    <w:uiPriority w:val="1"/>
    <w:locked/>
    <w:rsid w:val="00773507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0"/>
    <w:link w:val="a7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0"/>
    <w:link w:val="a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0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1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0"/>
    <w:rsid w:val="00773507"/>
    <w:pPr>
      <w:suppressAutoHyphens/>
      <w:spacing w:after="120" w:line="480" w:lineRule="auto"/>
      <w:ind w:left="283" w:firstLine="0"/>
      <w:jc w:val="left"/>
    </w:pPr>
    <w:rPr>
      <w:rFonts w:eastAsia="Times New Roman"/>
      <w:szCs w:val="24"/>
      <w:lang w:eastAsia="zh-CN"/>
    </w:rPr>
  </w:style>
  <w:style w:type="paragraph" w:customStyle="1" w:styleId="aff4">
    <w:name w:val="Содержимое таблицы"/>
    <w:basedOn w:val="a0"/>
    <w:rsid w:val="00773507"/>
    <w:pPr>
      <w:suppressLineNumbers/>
      <w:suppressAutoHyphens/>
      <w:ind w:firstLine="0"/>
      <w:jc w:val="left"/>
    </w:pPr>
    <w:rPr>
      <w:rFonts w:eastAsia="Times New Roman"/>
      <w:szCs w:val="24"/>
      <w:lang w:eastAsia="zh-CN"/>
    </w:rPr>
  </w:style>
  <w:style w:type="character" w:customStyle="1" w:styleId="a5">
    <w:name w:val="Без интервала Знак"/>
    <w:link w:val="a4"/>
    <w:uiPriority w:val="1"/>
    <w:locked/>
    <w:rsid w:val="0077350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53F7-A7C7-4D38-9FE7-B2F56770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2024-05-17T06:44:00Z</dcterms:created>
  <dcterms:modified xsi:type="dcterms:W3CDTF">2024-05-17T06:44:00Z</dcterms:modified>
</cp:coreProperties>
</file>